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Layout w:type="fixed"/>
        <w:tblLook w:val="00A0"/>
      </w:tblPr>
      <w:tblGrid>
        <w:gridCol w:w="9180"/>
      </w:tblGrid>
      <w:tr w:rsidR="00F81C3A" w:rsidTr="00555D4F">
        <w:tc>
          <w:tcPr>
            <w:tcW w:w="9180" w:type="dxa"/>
          </w:tcPr>
          <w:p w:rsidR="00F81C3A" w:rsidRPr="00555D4F" w:rsidRDefault="00CF07DC" w:rsidP="00E900DD">
            <w:pPr>
              <w:widowControl w:val="0"/>
              <w:spacing w:line="252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4"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column">
                    <wp:posOffset>2425065</wp:posOffset>
                  </wp:positionH>
                  <wp:positionV relativeFrom="paragraph">
                    <wp:posOffset>148590</wp:posOffset>
                  </wp:positionV>
                  <wp:extent cx="809625" cy="885825"/>
                  <wp:effectExtent l="19050" t="0" r="9525" b="0"/>
                  <wp:wrapTight wrapText="bothSides">
                    <wp:wrapPolygon edited="0">
                      <wp:start x="-508" y="0"/>
                      <wp:lineTo x="-508" y="21368"/>
                      <wp:lineTo x="21854" y="21368"/>
                      <wp:lineTo x="21854" y="0"/>
                      <wp:lineTo x="-508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55D4F">
              <w:rPr>
                <w:b/>
                <w:sz w:val="24"/>
                <w:lang w:eastAsia="en-US"/>
              </w:rPr>
              <w:t xml:space="preserve">                                                                                                                                                </w:t>
            </w:r>
            <w:r w:rsidR="000454F7">
              <w:rPr>
                <w:b/>
                <w:sz w:val="24"/>
                <w:lang w:eastAsia="en-US"/>
              </w:rPr>
              <w:t xml:space="preserve">  </w:t>
            </w:r>
          </w:p>
        </w:tc>
      </w:tr>
    </w:tbl>
    <w:p w:rsidR="00F81C3A" w:rsidRDefault="00555D4F">
      <w:pPr>
        <w:pStyle w:val="ab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F07D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F81C3A" w:rsidRDefault="00CF07D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81C3A" w:rsidRDefault="00CF07D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ОЗИНСКОГО МУНИЦИПАЛЬНОГО РАЙОНА</w:t>
      </w:r>
    </w:p>
    <w:p w:rsidR="00F81C3A" w:rsidRDefault="00CF07DC">
      <w:pPr>
        <w:pStyle w:val="ab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F81C3A" w:rsidRDefault="00F81C3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C3A" w:rsidRDefault="00CF07D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81C3A" w:rsidRDefault="00F81C3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F81C3A" w:rsidRDefault="001F00C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900DD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декабря 2025</w:t>
      </w:r>
      <w:r w:rsidR="00CF07DC">
        <w:rPr>
          <w:rFonts w:ascii="Times New Roman" w:hAnsi="Times New Roman" w:cs="Times New Roman"/>
          <w:sz w:val="28"/>
          <w:szCs w:val="28"/>
        </w:rPr>
        <w:t xml:space="preserve"> года  № </w:t>
      </w:r>
      <w:r w:rsidR="00E900DD">
        <w:rPr>
          <w:rFonts w:ascii="Times New Roman" w:hAnsi="Times New Roman" w:cs="Times New Roman"/>
          <w:sz w:val="28"/>
          <w:szCs w:val="28"/>
        </w:rPr>
        <w:t xml:space="preserve"> 318</w:t>
      </w:r>
      <w:r w:rsidR="00CF07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C3A" w:rsidRDefault="00F81C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B64" w:rsidRDefault="00CF07DC">
      <w:pPr>
        <w:pStyle w:val="Header"/>
        <w:widowControl/>
        <w:tabs>
          <w:tab w:val="left" w:pos="708"/>
        </w:tabs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Об </w:t>
      </w:r>
      <w:r w:rsidR="006B2B64">
        <w:rPr>
          <w:szCs w:val="28"/>
        </w:rPr>
        <w:t xml:space="preserve">       </w:t>
      </w:r>
      <w:r>
        <w:rPr>
          <w:szCs w:val="28"/>
        </w:rPr>
        <w:t xml:space="preserve">утверждении </w:t>
      </w:r>
      <w:r w:rsidR="006B2B64">
        <w:rPr>
          <w:szCs w:val="28"/>
        </w:rPr>
        <w:t xml:space="preserve">       </w:t>
      </w:r>
      <w:r w:rsidR="007858BA">
        <w:rPr>
          <w:szCs w:val="28"/>
        </w:rPr>
        <w:t xml:space="preserve"> </w:t>
      </w:r>
      <w:r>
        <w:rPr>
          <w:szCs w:val="28"/>
        </w:rPr>
        <w:t>программы</w:t>
      </w:r>
    </w:p>
    <w:p w:rsidR="006B2B64" w:rsidRDefault="0041090F">
      <w:pPr>
        <w:pStyle w:val="Header"/>
        <w:widowControl/>
        <w:tabs>
          <w:tab w:val="left" w:pos="708"/>
        </w:tabs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 </w:t>
      </w:r>
      <w:r w:rsidR="00CF07DC">
        <w:rPr>
          <w:szCs w:val="28"/>
        </w:rPr>
        <w:t xml:space="preserve">профилактики </w:t>
      </w:r>
      <w:r>
        <w:rPr>
          <w:szCs w:val="28"/>
        </w:rPr>
        <w:t>р</w:t>
      </w:r>
      <w:r w:rsidR="00CF07DC">
        <w:rPr>
          <w:szCs w:val="28"/>
        </w:rPr>
        <w:t>исков</w:t>
      </w:r>
      <w:r>
        <w:rPr>
          <w:szCs w:val="28"/>
        </w:rPr>
        <w:t xml:space="preserve">    </w:t>
      </w:r>
      <w:r w:rsidR="00CF07DC">
        <w:rPr>
          <w:szCs w:val="28"/>
        </w:rPr>
        <w:t xml:space="preserve"> причинения</w:t>
      </w:r>
      <w:r>
        <w:rPr>
          <w:szCs w:val="28"/>
        </w:rPr>
        <w:t xml:space="preserve">   </w:t>
      </w:r>
    </w:p>
    <w:p w:rsidR="006B2B64" w:rsidRDefault="00CF07DC">
      <w:pPr>
        <w:pStyle w:val="Header"/>
        <w:widowControl/>
        <w:tabs>
          <w:tab w:val="left" w:pos="708"/>
        </w:tabs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 вреда</w:t>
      </w:r>
      <w:r w:rsidR="0041090F">
        <w:rPr>
          <w:szCs w:val="28"/>
        </w:rPr>
        <w:t xml:space="preserve"> </w:t>
      </w:r>
      <w:r>
        <w:rPr>
          <w:szCs w:val="28"/>
        </w:rPr>
        <w:t>(ущерба) охраняемым</w:t>
      </w:r>
      <w:r w:rsidR="006B2B64">
        <w:rPr>
          <w:szCs w:val="28"/>
        </w:rPr>
        <w:t xml:space="preserve"> </w:t>
      </w:r>
      <w:r>
        <w:rPr>
          <w:szCs w:val="28"/>
        </w:rPr>
        <w:t xml:space="preserve">законом </w:t>
      </w:r>
      <w:r w:rsidR="0041090F">
        <w:rPr>
          <w:szCs w:val="28"/>
        </w:rPr>
        <w:t xml:space="preserve">   </w:t>
      </w:r>
    </w:p>
    <w:p w:rsidR="006B2B64" w:rsidRDefault="006B2B64" w:rsidP="007858BA">
      <w:pPr>
        <w:pStyle w:val="Header"/>
        <w:widowControl/>
        <w:tabs>
          <w:tab w:val="left" w:pos="708"/>
          <w:tab w:val="left" w:pos="4536"/>
        </w:tabs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 </w:t>
      </w:r>
      <w:r w:rsidR="00CF07DC">
        <w:rPr>
          <w:szCs w:val="28"/>
        </w:rPr>
        <w:t>ценностям</w:t>
      </w:r>
      <w:r>
        <w:rPr>
          <w:szCs w:val="28"/>
        </w:rPr>
        <w:t xml:space="preserve">    </w:t>
      </w:r>
      <w:r w:rsidR="00CF07DC">
        <w:rPr>
          <w:szCs w:val="28"/>
        </w:rPr>
        <w:t xml:space="preserve">по </w:t>
      </w:r>
      <w:r>
        <w:rPr>
          <w:szCs w:val="28"/>
        </w:rPr>
        <w:t xml:space="preserve">      </w:t>
      </w:r>
      <w:proofErr w:type="gramStart"/>
      <w:r w:rsidR="00CF07DC">
        <w:rPr>
          <w:szCs w:val="28"/>
        </w:rPr>
        <w:t>муниципальному</w:t>
      </w:r>
      <w:proofErr w:type="gramEnd"/>
      <w:r w:rsidR="00CF07DC">
        <w:rPr>
          <w:szCs w:val="28"/>
        </w:rPr>
        <w:t xml:space="preserve"> </w:t>
      </w:r>
    </w:p>
    <w:p w:rsidR="00F81C3A" w:rsidRDefault="00CF07DC">
      <w:pPr>
        <w:pStyle w:val="Header"/>
        <w:widowControl/>
        <w:tabs>
          <w:tab w:val="left" w:pos="708"/>
        </w:tabs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>земельному</w:t>
      </w:r>
      <w:r w:rsidR="0041090F">
        <w:rPr>
          <w:szCs w:val="28"/>
        </w:rPr>
        <w:t xml:space="preserve"> </w:t>
      </w:r>
      <w:r w:rsidR="00B60B1B">
        <w:rPr>
          <w:szCs w:val="28"/>
        </w:rPr>
        <w:t xml:space="preserve">контролю на </w:t>
      </w:r>
      <w:r w:rsidR="006B2B64">
        <w:rPr>
          <w:szCs w:val="28"/>
        </w:rPr>
        <w:t xml:space="preserve">    </w:t>
      </w:r>
      <w:r w:rsidR="00B60B1B">
        <w:rPr>
          <w:szCs w:val="28"/>
        </w:rPr>
        <w:t xml:space="preserve">2026 </w:t>
      </w:r>
      <w:r w:rsidR="006B2B64">
        <w:rPr>
          <w:szCs w:val="28"/>
        </w:rPr>
        <w:t xml:space="preserve"> </w:t>
      </w:r>
      <w:r>
        <w:rPr>
          <w:szCs w:val="28"/>
        </w:rPr>
        <w:t>год.</w:t>
      </w:r>
    </w:p>
    <w:p w:rsidR="00B60B1B" w:rsidRDefault="00B60B1B">
      <w:pPr>
        <w:pStyle w:val="Header"/>
        <w:widowControl/>
        <w:tabs>
          <w:tab w:val="left" w:pos="708"/>
        </w:tabs>
        <w:spacing w:line="240" w:lineRule="auto"/>
        <w:ind w:firstLine="0"/>
        <w:jc w:val="left"/>
        <w:rPr>
          <w:szCs w:val="28"/>
        </w:rPr>
      </w:pPr>
    </w:p>
    <w:p w:rsidR="00F81C3A" w:rsidRDefault="00B60B1B" w:rsidP="00B60B1B">
      <w:pPr>
        <w:pStyle w:val="Header"/>
        <w:widowControl/>
        <w:tabs>
          <w:tab w:val="left" w:pos="708"/>
        </w:tabs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proofErr w:type="gramStart"/>
      <w:r w:rsidRPr="008967E1">
        <w:rPr>
          <w:szCs w:val="28"/>
        </w:rPr>
        <w:t>В соответствии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2F42F0">
        <w:rPr>
          <w:szCs w:val="28"/>
        </w:rPr>
        <w:t xml:space="preserve"> (</w:t>
      </w:r>
      <w:proofErr w:type="spellStart"/>
      <w:r w:rsidR="002F42F0">
        <w:rPr>
          <w:szCs w:val="28"/>
        </w:rPr>
        <w:t>с</w:t>
      </w:r>
      <w:r>
        <w:rPr>
          <w:szCs w:val="28"/>
        </w:rPr>
        <w:t>изменениями</w:t>
      </w:r>
      <w:proofErr w:type="spellEnd"/>
      <w:r>
        <w:rPr>
          <w:szCs w:val="28"/>
        </w:rPr>
        <w:t>),</w:t>
      </w:r>
      <w:r w:rsidR="00CF07DC">
        <w:rPr>
          <w:szCs w:val="28"/>
        </w:rPr>
        <w:t xml:space="preserve"> </w:t>
      </w:r>
      <w:r>
        <w:rPr>
          <w:szCs w:val="28"/>
        </w:rPr>
        <w:t>р</w:t>
      </w:r>
      <w:r w:rsidR="00CF07DC">
        <w:rPr>
          <w:szCs w:val="28"/>
        </w:rPr>
        <w:t>ешени</w:t>
      </w:r>
      <w:r>
        <w:rPr>
          <w:szCs w:val="28"/>
          <w:lang w:eastAsia="zh-CN"/>
        </w:rPr>
        <w:t>ем</w:t>
      </w:r>
      <w:r>
        <w:rPr>
          <w:szCs w:val="28"/>
        </w:rPr>
        <w:t xml:space="preserve"> Р</w:t>
      </w:r>
      <w:r w:rsidR="00CF07DC">
        <w:rPr>
          <w:szCs w:val="28"/>
        </w:rPr>
        <w:t xml:space="preserve">айонного </w:t>
      </w:r>
      <w:r w:rsidR="00CF07DC">
        <w:rPr>
          <w:szCs w:val="28"/>
          <w:shd w:val="clear" w:color="auto" w:fill="FFFFFF"/>
        </w:rPr>
        <w:t>Собрания</w:t>
      </w:r>
      <w:r w:rsidR="00CF07DC">
        <w:rPr>
          <w:szCs w:val="28"/>
        </w:rPr>
        <w:t xml:space="preserve"> </w:t>
      </w:r>
      <w:r w:rsidR="00CF07DC">
        <w:rPr>
          <w:color w:val="000000"/>
          <w:szCs w:val="28"/>
          <w:shd w:val="clear" w:color="auto" w:fill="FFFFFF"/>
        </w:rPr>
        <w:t>Озинского</w:t>
      </w:r>
      <w:r w:rsidR="00CF07DC">
        <w:rPr>
          <w:szCs w:val="28"/>
          <w:shd w:val="clear" w:color="auto" w:fill="FFFFFF"/>
        </w:rPr>
        <w:t xml:space="preserve"> муниципального района Саратовской области от </w:t>
      </w:r>
      <w:r>
        <w:rPr>
          <w:color w:val="000000"/>
          <w:szCs w:val="28"/>
          <w:shd w:val="clear" w:color="auto" w:fill="FFFFFF"/>
        </w:rPr>
        <w:t>23.04</w:t>
      </w:r>
      <w:r w:rsidR="00CF07DC">
        <w:rPr>
          <w:color w:val="000000"/>
          <w:szCs w:val="28"/>
          <w:shd w:val="clear" w:color="auto" w:fill="FFFFFF"/>
        </w:rPr>
        <w:t>.</w:t>
      </w:r>
      <w:r>
        <w:rPr>
          <w:szCs w:val="28"/>
          <w:shd w:val="clear" w:color="auto" w:fill="FFFFFF"/>
        </w:rPr>
        <w:t>2025</w:t>
      </w:r>
      <w:r w:rsidR="00C37B03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года</w:t>
      </w:r>
      <w:r w:rsidR="00CF07DC">
        <w:rPr>
          <w:szCs w:val="28"/>
          <w:shd w:val="clear" w:color="auto" w:fill="FFFFFF"/>
        </w:rPr>
        <w:t xml:space="preserve"> № </w:t>
      </w:r>
      <w:r>
        <w:rPr>
          <w:color w:val="000000"/>
          <w:szCs w:val="28"/>
          <w:shd w:val="clear" w:color="auto" w:fill="FFFFFF"/>
        </w:rPr>
        <w:t>279</w:t>
      </w:r>
      <w:r w:rsidR="00CF07DC">
        <w:rPr>
          <w:color w:val="000000"/>
          <w:szCs w:val="28"/>
          <w:shd w:val="clear" w:color="auto" w:fill="FFFFFF"/>
        </w:rPr>
        <w:t xml:space="preserve"> </w:t>
      </w:r>
      <w:r w:rsidR="00CF07DC">
        <w:rPr>
          <w:szCs w:val="28"/>
          <w:shd w:val="clear" w:color="auto" w:fill="FFFFFF"/>
        </w:rPr>
        <w:t>«</w:t>
      </w:r>
      <w:r w:rsidR="00CF07DC">
        <w:rPr>
          <w:color w:val="000000"/>
          <w:szCs w:val="28"/>
        </w:rPr>
        <w:t>Об утверждении Положения о муниципальном</w:t>
      </w:r>
      <w:proofErr w:type="gramEnd"/>
      <w:r w:rsidR="00CF07DC">
        <w:rPr>
          <w:color w:val="000000"/>
          <w:szCs w:val="28"/>
        </w:rPr>
        <w:t xml:space="preserve"> земельном </w:t>
      </w:r>
      <w:proofErr w:type="gramStart"/>
      <w:r w:rsidR="00CF07DC">
        <w:rPr>
          <w:color w:val="000000"/>
          <w:szCs w:val="28"/>
        </w:rPr>
        <w:t>контроле</w:t>
      </w:r>
      <w:proofErr w:type="gramEnd"/>
      <w:r w:rsidR="00CF07DC">
        <w:rPr>
          <w:szCs w:val="28"/>
        </w:rPr>
        <w:t xml:space="preserve"> в границах </w:t>
      </w:r>
      <w:r>
        <w:rPr>
          <w:szCs w:val="28"/>
        </w:rPr>
        <w:t xml:space="preserve">сельских поселений, входящих в состав </w:t>
      </w:r>
      <w:r w:rsidR="00CF07DC">
        <w:rPr>
          <w:szCs w:val="28"/>
        </w:rPr>
        <w:t>Озинского муниципального района Саратовской области</w:t>
      </w:r>
      <w:r w:rsidR="005360B4">
        <w:rPr>
          <w:szCs w:val="28"/>
        </w:rPr>
        <w:t xml:space="preserve">, </w:t>
      </w:r>
      <w:r w:rsidR="00CF07DC">
        <w:rPr>
          <w:szCs w:val="28"/>
        </w:rPr>
        <w:t xml:space="preserve">руководствуясь Уставом  </w:t>
      </w:r>
      <w:r w:rsidR="00CF07DC">
        <w:rPr>
          <w:bCs/>
          <w:szCs w:val="28"/>
        </w:rPr>
        <w:t xml:space="preserve"> </w:t>
      </w:r>
      <w:r w:rsidR="00CF07DC">
        <w:rPr>
          <w:bCs/>
          <w:color w:val="000000"/>
          <w:szCs w:val="28"/>
          <w:shd w:val="clear" w:color="auto" w:fill="FFFFFF"/>
        </w:rPr>
        <w:t>Озинского</w:t>
      </w:r>
      <w:r w:rsidR="00CF07DC">
        <w:rPr>
          <w:bCs/>
          <w:szCs w:val="28"/>
          <w:shd w:val="clear" w:color="auto" w:fill="FFFFFF"/>
        </w:rPr>
        <w:t xml:space="preserve"> </w:t>
      </w:r>
      <w:r w:rsidR="00CF07DC">
        <w:rPr>
          <w:bCs/>
          <w:szCs w:val="28"/>
        </w:rPr>
        <w:t>муниципального района</w:t>
      </w:r>
      <w:r w:rsidR="00CF07DC">
        <w:rPr>
          <w:szCs w:val="28"/>
        </w:rPr>
        <w:t xml:space="preserve"> </w:t>
      </w:r>
      <w:r w:rsidR="00CF07DC">
        <w:rPr>
          <w:b/>
          <w:szCs w:val="28"/>
        </w:rPr>
        <w:t>ПОСТАНОВЛЯ</w:t>
      </w:r>
      <w:r w:rsidR="00CF07DC">
        <w:rPr>
          <w:b/>
          <w:szCs w:val="28"/>
          <w:lang w:eastAsia="zh-CN"/>
        </w:rPr>
        <w:t>Ю</w:t>
      </w:r>
      <w:r w:rsidR="00CF07DC">
        <w:rPr>
          <w:b/>
          <w:szCs w:val="28"/>
        </w:rPr>
        <w:t>:</w:t>
      </w:r>
    </w:p>
    <w:p w:rsidR="00F81C3A" w:rsidRDefault="00CF07DC">
      <w:pPr>
        <w:pStyle w:val="ab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программу 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профилактики </w:t>
      </w:r>
      <w:r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по муниципальному земельному контролю на территории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Озинского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Саратовской области </w:t>
      </w:r>
      <w:r w:rsidR="00555D4F">
        <w:rPr>
          <w:rFonts w:ascii="Times New Roman" w:hAnsi="Times New Roman" w:cs="Times New Roman"/>
          <w:bCs/>
          <w:sz w:val="28"/>
          <w:szCs w:val="28"/>
        </w:rPr>
        <w:t>на 2026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год, согласно приложению.</w:t>
      </w:r>
    </w:p>
    <w:p w:rsidR="00F81C3A" w:rsidRDefault="00CF07DC">
      <w:pPr>
        <w:pStyle w:val="ab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Разместить программу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профилактики на официальном сайте администрации Озинского муниципального района.</w:t>
      </w:r>
    </w:p>
    <w:p w:rsidR="00E900DD" w:rsidRDefault="00E900DD">
      <w:pPr>
        <w:pStyle w:val="ab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Признать утратившими силу:</w:t>
      </w:r>
    </w:p>
    <w:p w:rsidR="00E900DD" w:rsidRDefault="00E900DD" w:rsidP="00E900DD">
      <w:pPr>
        <w:pStyle w:val="Header"/>
        <w:widowControl/>
        <w:tabs>
          <w:tab w:val="left" w:pos="708"/>
        </w:tabs>
        <w:spacing w:line="240" w:lineRule="auto"/>
        <w:ind w:firstLine="0"/>
      </w:pPr>
      <w:r>
        <w:rPr>
          <w:bCs/>
          <w:szCs w:val="28"/>
        </w:rPr>
        <w:t xml:space="preserve">     - постановление администрации Озинского муниципального района Саратовской области от 18.12.2024г. № 309  «</w:t>
      </w:r>
      <w:r>
        <w:rPr>
          <w:szCs w:val="28"/>
        </w:rPr>
        <w:t>Об утверждении программы профилактики рисков причинения  вреда      (ущерба) охраняемым     законом            ценностям по муниципальному земельному контролю на 2025  год».</w:t>
      </w:r>
    </w:p>
    <w:p w:rsidR="00F81C3A" w:rsidRDefault="00E900DD">
      <w:pPr>
        <w:pStyle w:val="ab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CF07DC">
        <w:rPr>
          <w:rFonts w:ascii="Times New Roman" w:hAnsi="Times New Roman" w:cs="Times New Roman"/>
          <w:bCs/>
          <w:sz w:val="28"/>
          <w:szCs w:val="28"/>
        </w:rPr>
        <w:t xml:space="preserve">.  </w:t>
      </w:r>
      <w:proofErr w:type="gramStart"/>
      <w:r w:rsidR="00CF07DC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CF07DC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района  по экономике и инвестиционной политике</w:t>
      </w:r>
      <w:r w:rsidR="00572EC0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="00CF07DC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="00CF07DC">
        <w:rPr>
          <w:rFonts w:ascii="Times New Roman" w:hAnsi="Times New Roman" w:cs="Times New Roman"/>
          <w:bCs/>
          <w:sz w:val="28"/>
          <w:szCs w:val="28"/>
        </w:rPr>
        <w:t>Зенкову</w:t>
      </w:r>
      <w:proofErr w:type="spellEnd"/>
      <w:r w:rsidR="00CF07DC">
        <w:rPr>
          <w:rFonts w:ascii="Times New Roman" w:hAnsi="Times New Roman" w:cs="Times New Roman"/>
          <w:bCs/>
          <w:sz w:val="28"/>
          <w:szCs w:val="28"/>
        </w:rPr>
        <w:t xml:space="preserve"> О.В.</w:t>
      </w:r>
    </w:p>
    <w:p w:rsidR="00F81C3A" w:rsidRDefault="00F81C3A">
      <w:pPr>
        <w:pStyle w:val="ab"/>
        <w:ind w:firstLine="426"/>
        <w:jc w:val="both"/>
        <w:rPr>
          <w:rFonts w:cs="Times New Roman"/>
          <w:bCs/>
          <w:sz w:val="28"/>
          <w:szCs w:val="28"/>
        </w:rPr>
      </w:pPr>
    </w:p>
    <w:p w:rsidR="00BD1D47" w:rsidRDefault="00BD1D47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полномочия</w:t>
      </w:r>
    </w:p>
    <w:p w:rsidR="00F81C3A" w:rsidRDefault="00555D4F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главы</w:t>
      </w:r>
      <w:r w:rsidR="00CF07DC">
        <w:rPr>
          <w:rFonts w:ascii="Times New Roman" w:hAnsi="Times New Roman" w:cs="Times New Roman"/>
          <w:b/>
          <w:sz w:val="28"/>
          <w:szCs w:val="28"/>
        </w:rPr>
        <w:t xml:space="preserve"> Озинского муниципального района   </w:t>
      </w:r>
      <w:r w:rsidR="00BD1D4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F07DC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Д.В. Перин</w:t>
      </w:r>
    </w:p>
    <w:p w:rsidR="000F10CC" w:rsidRDefault="000F10CC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88106D" w:rsidRPr="00BC4465" w:rsidRDefault="0088106D" w:rsidP="0088106D">
      <w:pPr>
        <w:pStyle w:val="ab"/>
        <w:rPr>
          <w:rFonts w:ascii="Times New Roman" w:hAnsi="Times New Roman" w:cs="Times New Roman"/>
          <w:sz w:val="24"/>
          <w:szCs w:val="24"/>
        </w:rPr>
      </w:pPr>
      <w:r w:rsidRPr="00BC44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BC4465" w:rsidRPr="00BC446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C4465">
        <w:rPr>
          <w:rFonts w:ascii="Times New Roman" w:hAnsi="Times New Roman" w:cs="Times New Roman"/>
          <w:sz w:val="24"/>
          <w:szCs w:val="24"/>
        </w:rPr>
        <w:t xml:space="preserve"> </w:t>
      </w:r>
      <w:r w:rsidR="000F10CC" w:rsidRPr="00BC4465">
        <w:rPr>
          <w:rFonts w:ascii="Times New Roman" w:hAnsi="Times New Roman" w:cs="Times New Roman"/>
          <w:sz w:val="24"/>
          <w:szCs w:val="24"/>
        </w:rPr>
        <w:t xml:space="preserve">Приложение к постановлению </w:t>
      </w:r>
    </w:p>
    <w:p w:rsidR="000F10CC" w:rsidRPr="00BC4465" w:rsidRDefault="0088106D" w:rsidP="0088106D">
      <w:pPr>
        <w:pStyle w:val="ab"/>
        <w:rPr>
          <w:rFonts w:ascii="Times New Roman" w:hAnsi="Times New Roman" w:cs="Times New Roman"/>
          <w:sz w:val="24"/>
          <w:szCs w:val="24"/>
        </w:rPr>
      </w:pPr>
      <w:r w:rsidRPr="00BC44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BC446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13FEE">
        <w:rPr>
          <w:rFonts w:ascii="Times New Roman" w:hAnsi="Times New Roman" w:cs="Times New Roman"/>
          <w:sz w:val="24"/>
          <w:szCs w:val="24"/>
        </w:rPr>
        <w:t xml:space="preserve">от </w:t>
      </w:r>
      <w:r w:rsidR="00AB795E">
        <w:rPr>
          <w:rFonts w:ascii="Times New Roman" w:hAnsi="Times New Roman" w:cs="Times New Roman"/>
          <w:sz w:val="24"/>
          <w:szCs w:val="24"/>
        </w:rPr>
        <w:t xml:space="preserve">17 </w:t>
      </w:r>
      <w:r w:rsidRPr="00BC4465">
        <w:rPr>
          <w:rFonts w:ascii="Times New Roman" w:hAnsi="Times New Roman" w:cs="Times New Roman"/>
          <w:sz w:val="24"/>
          <w:szCs w:val="24"/>
        </w:rPr>
        <w:t>декабря</w:t>
      </w:r>
      <w:r w:rsidR="003F51D9">
        <w:rPr>
          <w:rFonts w:ascii="Times New Roman" w:hAnsi="Times New Roman" w:cs="Times New Roman"/>
          <w:sz w:val="24"/>
          <w:szCs w:val="24"/>
        </w:rPr>
        <w:t xml:space="preserve"> 2025 года</w:t>
      </w:r>
      <w:r w:rsidRPr="00BC4465">
        <w:rPr>
          <w:rFonts w:ascii="Times New Roman" w:hAnsi="Times New Roman" w:cs="Times New Roman"/>
          <w:sz w:val="24"/>
          <w:szCs w:val="24"/>
        </w:rPr>
        <w:t xml:space="preserve">  №</w:t>
      </w:r>
      <w:r w:rsidR="00AB795E">
        <w:rPr>
          <w:rFonts w:ascii="Times New Roman" w:hAnsi="Times New Roman" w:cs="Times New Roman"/>
          <w:sz w:val="24"/>
          <w:szCs w:val="24"/>
        </w:rPr>
        <w:t xml:space="preserve">  318</w:t>
      </w:r>
      <w:r w:rsidR="000F10CC" w:rsidRPr="00BC4465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F42F0" w:rsidRPr="00BC446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C4465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0F10CC" w:rsidRPr="00BC4465" w:rsidRDefault="000F10CC" w:rsidP="000F10CC">
      <w:pPr>
        <w:pStyle w:val="ae"/>
        <w:jc w:val="right"/>
        <w:rPr>
          <w:rFonts w:ascii="Times New Roman" w:hAnsi="Times New Roman" w:cs="Times New Roman"/>
          <w:b/>
        </w:rPr>
      </w:pPr>
    </w:p>
    <w:p w:rsidR="00BC4465" w:rsidRPr="00BC4465" w:rsidRDefault="00BC4465" w:rsidP="00BC4465">
      <w:pPr>
        <w:rPr>
          <w:sz w:val="24"/>
          <w:szCs w:val="24"/>
          <w:lang w:eastAsia="zh-CN"/>
        </w:rPr>
      </w:pPr>
    </w:p>
    <w:p w:rsidR="000F10CC" w:rsidRPr="00BC4465" w:rsidRDefault="000F10CC" w:rsidP="000F10CC">
      <w:pPr>
        <w:autoSpaceDE w:val="0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44"/>
      <w:bookmarkEnd w:id="0"/>
      <w:r w:rsidRPr="00BC4465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профилактики </w:t>
      </w:r>
      <w:r w:rsidRPr="00BC4465">
        <w:rPr>
          <w:rFonts w:ascii="Times New Roman" w:hAnsi="Times New Roman" w:cs="Times New Roman"/>
          <w:b/>
          <w:sz w:val="24"/>
          <w:szCs w:val="24"/>
        </w:rPr>
        <w:t xml:space="preserve">рисков причинения вреда (ущерба) охраняемым законом ценностям по муниципальному земельному контролю на территории </w:t>
      </w:r>
      <w:r w:rsidRPr="00BC446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Озинского</w:t>
      </w:r>
      <w:r w:rsidRPr="00BC446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BC4465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Саратовской области </w:t>
      </w:r>
      <w:r w:rsidR="001E7BC1" w:rsidRPr="00BC4465">
        <w:rPr>
          <w:rFonts w:ascii="Times New Roman" w:hAnsi="Times New Roman" w:cs="Times New Roman"/>
          <w:b/>
          <w:bCs/>
          <w:sz w:val="24"/>
          <w:szCs w:val="24"/>
        </w:rPr>
        <w:t>на 2026</w:t>
      </w:r>
      <w:r w:rsidRPr="00BC4465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0F10CC" w:rsidRPr="00BC4465" w:rsidRDefault="00147E7C" w:rsidP="000F10CC">
      <w:pPr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94"/>
      <w:bookmarkEnd w:id="1"/>
      <w:proofErr w:type="gramStart"/>
      <w:r w:rsidRPr="00BC4465">
        <w:rPr>
          <w:rFonts w:ascii="Times New Roman" w:hAnsi="Times New Roman" w:cs="Times New Roman"/>
          <w:sz w:val="24"/>
          <w:szCs w:val="24"/>
        </w:rPr>
        <w:t>Настоящая П</w:t>
      </w:r>
      <w:r w:rsidR="000F10CC" w:rsidRPr="00BC4465">
        <w:rPr>
          <w:rFonts w:ascii="Times New Roman" w:hAnsi="Times New Roman" w:cs="Times New Roman"/>
          <w:sz w:val="24"/>
          <w:szCs w:val="24"/>
        </w:rPr>
        <w:t>рограмма</w:t>
      </w:r>
      <w:r w:rsidRPr="00BC4465">
        <w:rPr>
          <w:rFonts w:ascii="Times New Roman" w:hAnsi="Times New Roman" w:cs="Times New Roman"/>
          <w:sz w:val="24"/>
          <w:szCs w:val="24"/>
        </w:rPr>
        <w:t xml:space="preserve"> </w:t>
      </w:r>
      <w:r w:rsidRPr="00BC4465">
        <w:rPr>
          <w:rFonts w:ascii="Times New Roman" w:hAnsi="Times New Roman" w:cs="Times New Roman"/>
          <w:bCs/>
          <w:sz w:val="24"/>
          <w:szCs w:val="24"/>
        </w:rPr>
        <w:t xml:space="preserve">профилактики </w:t>
      </w:r>
      <w:r w:rsidRPr="00BC4465">
        <w:rPr>
          <w:rFonts w:ascii="Times New Roman" w:hAnsi="Times New Roman" w:cs="Times New Roman"/>
          <w:sz w:val="24"/>
          <w:szCs w:val="24"/>
        </w:rPr>
        <w:t xml:space="preserve">рисков причинения вреда (ущерба) охраняемым законом ценностям по муниципальному земельному контролю на территории </w:t>
      </w:r>
      <w:r w:rsidRPr="00BC4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Озинского</w:t>
      </w:r>
      <w:r w:rsidRPr="00BC4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C4465">
        <w:rPr>
          <w:rFonts w:ascii="Times New Roman" w:hAnsi="Times New Roman" w:cs="Times New Roman"/>
          <w:sz w:val="24"/>
          <w:szCs w:val="24"/>
        </w:rPr>
        <w:t>муниципального района Саратовской области</w:t>
      </w:r>
      <w:r w:rsidR="000F10CC" w:rsidRPr="00BC4465">
        <w:rPr>
          <w:rFonts w:ascii="Times New Roman" w:hAnsi="Times New Roman" w:cs="Times New Roman"/>
          <w:sz w:val="24"/>
          <w:szCs w:val="24"/>
        </w:rPr>
        <w:t xml:space="preserve"> разработана в соответствии со</w:t>
      </w:r>
      <w:r w:rsidR="000F10CC" w:rsidRPr="00BC4465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0F10CC" w:rsidRPr="00BC4465">
        <w:rPr>
          <w:rFonts w:ascii="Times New Roman" w:hAnsi="Times New Roman" w:cs="Times New Roman"/>
          <w:color w:val="000000"/>
          <w:sz w:val="24"/>
          <w:szCs w:val="24"/>
        </w:rPr>
        <w:t>статьей 44</w:t>
      </w:r>
      <w:r w:rsidR="000F10CC" w:rsidRPr="00BC4465">
        <w:rPr>
          <w:rFonts w:ascii="Times New Roman" w:hAnsi="Times New Roman" w:cs="Times New Roman"/>
          <w:sz w:val="24"/>
          <w:szCs w:val="24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BC446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0F10CC" w:rsidRPr="00BC4465">
        <w:rPr>
          <w:rFonts w:ascii="Times New Roman" w:hAnsi="Times New Roman" w:cs="Times New Roman"/>
          <w:color w:val="000000"/>
          <w:sz w:val="24"/>
          <w:szCs w:val="24"/>
        </w:rPr>
        <w:t>остановлением</w:t>
      </w:r>
      <w:r w:rsidR="000F10CC" w:rsidRPr="00BC4465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 июня 2021 года № 990 «Об утверждении Правил разработки и</w:t>
      </w:r>
      <w:proofErr w:type="gramEnd"/>
      <w:r w:rsidR="000F10CC" w:rsidRPr="00BC4465">
        <w:rPr>
          <w:rFonts w:ascii="Times New Roman" w:hAnsi="Times New Roman" w:cs="Times New Roman"/>
          <w:sz w:val="24"/>
          <w:szCs w:val="24"/>
        </w:rPr>
        <w:t xml:space="preserve">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1F4F15" w:rsidRPr="00BC4465">
        <w:rPr>
          <w:rFonts w:ascii="Times New Roman" w:hAnsi="Times New Roman" w:cs="Times New Roman"/>
          <w:sz w:val="24"/>
          <w:szCs w:val="24"/>
        </w:rPr>
        <w:t xml:space="preserve"> (с изменениями)</w:t>
      </w:r>
      <w:r w:rsidR="000F10CC" w:rsidRPr="00BC4465">
        <w:rPr>
          <w:rFonts w:ascii="Times New Roman" w:hAnsi="Times New Roman" w:cs="Times New Roman"/>
          <w:sz w:val="24"/>
          <w:szCs w:val="24"/>
        </w:rPr>
        <w:t xml:space="preserve">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контроля.</w:t>
      </w:r>
    </w:p>
    <w:p w:rsidR="00266453" w:rsidRPr="00BC4465" w:rsidRDefault="00266453" w:rsidP="00266453">
      <w:pPr>
        <w:autoSpaceDE w:val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C4465">
        <w:rPr>
          <w:rFonts w:ascii="Times New Roman" w:hAnsi="Times New Roman" w:cs="Times New Roman"/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0F10CC" w:rsidRPr="00BC4465" w:rsidRDefault="00660489" w:rsidP="000F10CC">
      <w:pPr>
        <w:pStyle w:val="1"/>
        <w:numPr>
          <w:ilvl w:val="0"/>
          <w:numId w:val="0"/>
        </w:numPr>
        <w:ind w:firstLine="709"/>
        <w:jc w:val="both"/>
        <w:rPr>
          <w:szCs w:val="24"/>
        </w:rPr>
      </w:pPr>
      <w:r w:rsidRPr="00BC4465">
        <w:rPr>
          <w:b w:val="0"/>
          <w:szCs w:val="24"/>
          <w:lang w:eastAsia="ru-RU"/>
        </w:rPr>
        <w:t>1.1</w:t>
      </w:r>
      <w:r w:rsidR="000F10CC" w:rsidRPr="00BC4465">
        <w:rPr>
          <w:b w:val="0"/>
          <w:szCs w:val="24"/>
          <w:lang w:eastAsia="ru-RU"/>
        </w:rPr>
        <w:t xml:space="preserve">. Программа профилактики </w:t>
      </w:r>
      <w:r w:rsidR="000F10CC" w:rsidRPr="00BC4465">
        <w:rPr>
          <w:rFonts w:eastAsia="Calibri"/>
          <w:b w:val="0"/>
          <w:bCs/>
          <w:szCs w:val="24"/>
        </w:rPr>
        <w:t xml:space="preserve">рисков причинения вреда (ущерба) охраняемым законом ценностям по муниципальному земельному контролю (далее – Программа профилактики) </w:t>
      </w:r>
      <w:r w:rsidR="000F10CC" w:rsidRPr="00BC4465">
        <w:rPr>
          <w:b w:val="0"/>
          <w:szCs w:val="24"/>
          <w:lang w:eastAsia="ru-RU"/>
        </w:rPr>
        <w:t xml:space="preserve">направлена на </w:t>
      </w:r>
      <w:r w:rsidR="000F10CC" w:rsidRPr="00BC4465">
        <w:rPr>
          <w:b w:val="0"/>
          <w:szCs w:val="24"/>
        </w:rPr>
        <w:t>предупреждение нарушений юридическими лицами, индивидуальными предпринимателями, гражданами обязательных требований земельного законодательства и снижения рисков причинения вреда (ущерба) охраняемым законом ценностям</w:t>
      </w:r>
      <w:r w:rsidR="000F10CC" w:rsidRPr="00BC4465">
        <w:rPr>
          <w:b w:val="0"/>
          <w:color w:val="000000"/>
          <w:szCs w:val="24"/>
          <w:lang w:bidi="ru-RU"/>
        </w:rPr>
        <w:t>.</w:t>
      </w:r>
    </w:p>
    <w:p w:rsidR="000F10CC" w:rsidRPr="00BC4465" w:rsidRDefault="00660489" w:rsidP="000F10C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4465">
        <w:rPr>
          <w:rFonts w:ascii="Times New Roman" w:hAnsi="Times New Roman" w:cs="Times New Roman"/>
          <w:sz w:val="24"/>
          <w:szCs w:val="24"/>
        </w:rPr>
        <w:t>1.2</w:t>
      </w:r>
      <w:r w:rsidR="000F10CC" w:rsidRPr="00BC4465">
        <w:rPr>
          <w:rFonts w:ascii="Times New Roman" w:hAnsi="Times New Roman" w:cs="Times New Roman"/>
          <w:sz w:val="24"/>
          <w:szCs w:val="24"/>
        </w:rPr>
        <w:t>. Муниципальный земельный контроль осуществляется</w:t>
      </w:r>
      <w:r w:rsidR="00AD46E9" w:rsidRPr="00BC44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46E9" w:rsidRPr="00BC4465">
        <w:rPr>
          <w:rFonts w:ascii="Times New Roman" w:hAnsi="Times New Roman" w:cs="Times New Roman"/>
          <w:sz w:val="24"/>
          <w:szCs w:val="24"/>
        </w:rPr>
        <w:t>должностными</w:t>
      </w:r>
      <w:proofErr w:type="gramEnd"/>
      <w:r w:rsidR="00AD46E9" w:rsidRPr="00BC4465">
        <w:rPr>
          <w:rFonts w:ascii="Times New Roman" w:hAnsi="Times New Roman" w:cs="Times New Roman"/>
          <w:sz w:val="24"/>
          <w:szCs w:val="24"/>
        </w:rPr>
        <w:t xml:space="preserve"> лица </w:t>
      </w:r>
      <w:r w:rsidR="000F10CC" w:rsidRPr="00BC4465">
        <w:rPr>
          <w:rFonts w:ascii="Times New Roman" w:hAnsi="Times New Roman" w:cs="Times New Roman"/>
          <w:sz w:val="24"/>
          <w:szCs w:val="24"/>
        </w:rPr>
        <w:t xml:space="preserve"> </w:t>
      </w:r>
      <w:r w:rsidR="00AD46E9" w:rsidRPr="00BC4465">
        <w:rPr>
          <w:rFonts w:ascii="Times New Roman" w:hAnsi="Times New Roman" w:cs="Times New Roman"/>
          <w:sz w:val="24"/>
          <w:szCs w:val="24"/>
          <w:shd w:val="clear" w:color="auto" w:fill="FFFFFF"/>
        </w:rPr>
        <w:t>администрации</w:t>
      </w:r>
      <w:r w:rsidR="000F10CC" w:rsidRPr="00BC4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10CC" w:rsidRPr="00BC4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Озинского</w:t>
      </w:r>
      <w:r w:rsidR="000F10CC" w:rsidRPr="00BC4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муниципального района Саратовской области</w:t>
      </w:r>
      <w:r w:rsidR="00AD46E9" w:rsidRPr="00BC446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F10CC" w:rsidRPr="00BC4465" w:rsidRDefault="000F10CC" w:rsidP="000F10CC">
      <w:pPr>
        <w:tabs>
          <w:tab w:val="left" w:pos="7251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4465">
        <w:rPr>
          <w:rFonts w:ascii="Times New Roman" w:hAnsi="Times New Roman" w:cs="Times New Roman"/>
          <w:sz w:val="24"/>
          <w:szCs w:val="24"/>
          <w:shd w:val="clear" w:color="auto" w:fill="FFFFFF"/>
        </w:rPr>
        <w:t>Непосредственное осуществление муниципального контроля  возлагае</w:t>
      </w:r>
      <w:r w:rsidRPr="00BC4465">
        <w:rPr>
          <w:rFonts w:ascii="Times New Roman" w:hAnsi="Times New Roman" w:cs="Times New Roman"/>
          <w:sz w:val="24"/>
          <w:szCs w:val="24"/>
        </w:rPr>
        <w:t>тся</w:t>
      </w:r>
      <w:r w:rsidRPr="00BC4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отдел </w:t>
      </w:r>
      <w:r w:rsidR="00AD46E9" w:rsidRPr="00BC4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сельскохозяйственного производства и планирования  и отдел </w:t>
      </w:r>
      <w:r w:rsidRPr="00BC4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земельно-имущественны</w:t>
      </w:r>
      <w:r w:rsidRPr="00BC4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r w:rsidRPr="00BC4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отношени</w:t>
      </w:r>
      <w:r w:rsidRPr="00BC4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BC4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администрации </w:t>
      </w:r>
      <w:r w:rsidRPr="00BC4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Озинского</w:t>
      </w:r>
      <w:r w:rsidRPr="00BC4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муниципального района Саратовской области.</w:t>
      </w:r>
    </w:p>
    <w:p w:rsidR="000F10CC" w:rsidRPr="00BC4465" w:rsidRDefault="00CC533E" w:rsidP="000F10CC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BC4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1A6391" w:rsidRPr="00BC4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60489" w:rsidRPr="00BC4465">
        <w:rPr>
          <w:rFonts w:ascii="Times New Roman" w:hAnsi="Times New Roman" w:cs="Times New Roman"/>
          <w:sz w:val="24"/>
          <w:szCs w:val="24"/>
          <w:shd w:val="clear" w:color="auto" w:fill="FFFFFF"/>
        </w:rPr>
        <w:t>1.3</w:t>
      </w:r>
      <w:r w:rsidR="000F10CC" w:rsidRPr="00BC4465">
        <w:rPr>
          <w:rFonts w:ascii="Times New Roman" w:hAnsi="Times New Roman" w:cs="Times New Roman"/>
          <w:sz w:val="24"/>
          <w:szCs w:val="24"/>
          <w:shd w:val="clear" w:color="auto" w:fill="FFFFFF"/>
        </w:rPr>
        <w:t>. Предмет</w:t>
      </w:r>
      <w:r w:rsidR="000F10CC" w:rsidRPr="00BC4465">
        <w:rPr>
          <w:rFonts w:ascii="Times New Roman" w:hAnsi="Times New Roman" w:cs="Times New Roman"/>
          <w:sz w:val="24"/>
          <w:szCs w:val="24"/>
        </w:rPr>
        <w:t xml:space="preserve"> муниципального земельного контроля и его основные направления, а также объекты контроля определя</w:t>
      </w:r>
      <w:r w:rsidR="008D514E" w:rsidRPr="00BC4465">
        <w:rPr>
          <w:rFonts w:ascii="Times New Roman" w:hAnsi="Times New Roman" w:cs="Times New Roman"/>
          <w:sz w:val="24"/>
          <w:szCs w:val="24"/>
        </w:rPr>
        <w:t>ются в соответствии с решением Р</w:t>
      </w:r>
      <w:r w:rsidR="000F10CC" w:rsidRPr="00BC4465">
        <w:rPr>
          <w:rFonts w:ascii="Times New Roman" w:hAnsi="Times New Roman" w:cs="Times New Roman"/>
          <w:sz w:val="24"/>
          <w:szCs w:val="24"/>
        </w:rPr>
        <w:t xml:space="preserve">айонного Собрания </w:t>
      </w:r>
      <w:r w:rsidR="000F10CC" w:rsidRPr="00BC4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Озинского</w:t>
      </w:r>
      <w:r w:rsidR="000F10CC" w:rsidRPr="00BC4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муниципального ра</w:t>
      </w:r>
      <w:r w:rsidR="008D514E" w:rsidRPr="00BC4465">
        <w:rPr>
          <w:rFonts w:ascii="Times New Roman" w:hAnsi="Times New Roman" w:cs="Times New Roman"/>
          <w:sz w:val="24"/>
          <w:szCs w:val="24"/>
          <w:shd w:val="clear" w:color="auto" w:fill="FFFFFF"/>
        </w:rPr>
        <w:t>йона Саратовской области от 23.04.2025 г. № 279</w:t>
      </w:r>
      <w:r w:rsidR="000F10CC" w:rsidRPr="00BC4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="000F10CC" w:rsidRPr="00BC4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 утверждении Положения о муниципальном земельном контроле</w:t>
      </w:r>
      <w:r w:rsidR="000F10CC" w:rsidRPr="00BC4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границах </w:t>
      </w:r>
      <w:r w:rsidR="008D514E" w:rsidRPr="00BC4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сельских поселений, входящих в состав </w:t>
      </w:r>
      <w:r w:rsidR="000F10CC" w:rsidRPr="00BC4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Озинского</w:t>
      </w:r>
      <w:r w:rsidR="000F10CC" w:rsidRPr="00BC4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</w:t>
      </w:r>
      <w:r w:rsidR="000F10CC" w:rsidRPr="00BC4465">
        <w:rPr>
          <w:rFonts w:ascii="Times New Roman" w:hAnsi="Times New Roman" w:cs="Times New Roman"/>
          <w:sz w:val="24"/>
          <w:szCs w:val="24"/>
        </w:rPr>
        <w:t>ниципального района Саратовской области»</w:t>
      </w:r>
      <w:r w:rsidR="008D514E" w:rsidRPr="00BC4465">
        <w:rPr>
          <w:rFonts w:ascii="Times New Roman" w:hAnsi="Times New Roman" w:cs="Times New Roman"/>
          <w:sz w:val="24"/>
          <w:szCs w:val="24"/>
        </w:rPr>
        <w:t>.</w:t>
      </w:r>
    </w:p>
    <w:p w:rsidR="000F10CC" w:rsidRPr="00BC4465" w:rsidRDefault="000F10CC" w:rsidP="000F10CC">
      <w:pPr>
        <w:autoSpaceDE w:val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175"/>
      <w:bookmarkEnd w:id="2"/>
      <w:r w:rsidRPr="00BC4465">
        <w:rPr>
          <w:rFonts w:ascii="Times New Roman" w:hAnsi="Times New Roman" w:cs="Times New Roman"/>
          <w:b/>
          <w:bCs/>
          <w:sz w:val="24"/>
          <w:szCs w:val="24"/>
        </w:rPr>
        <w:t xml:space="preserve">Раздел 2. Цели и задачи </w:t>
      </w:r>
      <w:proofErr w:type="gramStart"/>
      <w:r w:rsidRPr="00BC4465">
        <w:rPr>
          <w:rFonts w:ascii="Times New Roman" w:hAnsi="Times New Roman" w:cs="Times New Roman"/>
          <w:b/>
          <w:bCs/>
          <w:sz w:val="24"/>
          <w:szCs w:val="24"/>
        </w:rPr>
        <w:t>реализации программы профилактики рисков причинения вреда</w:t>
      </w:r>
      <w:proofErr w:type="gramEnd"/>
    </w:p>
    <w:p w:rsidR="000F10CC" w:rsidRPr="00BC4465" w:rsidRDefault="000F10CC" w:rsidP="000F10CC">
      <w:pPr>
        <w:autoSpaceDE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4465">
        <w:rPr>
          <w:rFonts w:ascii="Times New Roman" w:hAnsi="Times New Roman" w:cs="Times New Roman"/>
          <w:b/>
          <w:bCs/>
          <w:sz w:val="24"/>
          <w:szCs w:val="24"/>
        </w:rPr>
        <w:t>Основными целями Программы профилактики являются:</w:t>
      </w:r>
    </w:p>
    <w:p w:rsidR="00870295" w:rsidRPr="00BC4465" w:rsidRDefault="00870295" w:rsidP="008702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4465">
        <w:rPr>
          <w:rFonts w:ascii="Times New Roman" w:hAnsi="Times New Roman" w:cs="Times New Roman"/>
          <w:sz w:val="24"/>
          <w:szCs w:val="24"/>
        </w:rPr>
        <w:t>2.1. Программа профилактики направлена на достижение следующих целей:</w:t>
      </w:r>
    </w:p>
    <w:p w:rsidR="00870295" w:rsidRPr="00BC4465" w:rsidRDefault="00870295" w:rsidP="00870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465">
        <w:rPr>
          <w:rFonts w:ascii="Times New Roman" w:hAnsi="Times New Roman" w:cs="Times New Roman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:rsidR="00870295" w:rsidRPr="00BC4465" w:rsidRDefault="00870295" w:rsidP="008702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4465">
        <w:rPr>
          <w:rFonts w:ascii="Times New Roman" w:hAnsi="Times New Roman" w:cs="Times New Roman"/>
          <w:sz w:val="24"/>
          <w:szCs w:val="24"/>
        </w:rPr>
        <w:t>-устранение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70295" w:rsidRPr="00BC4465" w:rsidRDefault="00870295" w:rsidP="008702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4465">
        <w:rPr>
          <w:rFonts w:ascii="Times New Roman" w:hAnsi="Times New Roman" w:cs="Times New Roman"/>
          <w:sz w:val="24"/>
          <w:szCs w:val="24"/>
        </w:rPr>
        <w:lastRenderedPageBreak/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70295" w:rsidRPr="00BC4465" w:rsidRDefault="00870295" w:rsidP="008702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4465">
        <w:rPr>
          <w:rFonts w:ascii="Times New Roman" w:hAnsi="Times New Roman" w:cs="Times New Roman"/>
          <w:sz w:val="24"/>
          <w:szCs w:val="24"/>
        </w:rPr>
        <w:t>2.2. Основными задачами Программы профилактики являются:</w:t>
      </w:r>
    </w:p>
    <w:p w:rsidR="00870295" w:rsidRPr="00BC4465" w:rsidRDefault="00870295" w:rsidP="00870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65">
        <w:rPr>
          <w:rFonts w:ascii="Times New Roman" w:hAnsi="Times New Roman" w:cs="Times New Roman"/>
          <w:sz w:val="24"/>
          <w:szCs w:val="24"/>
        </w:rPr>
        <w:t>-укрепление системы профилактики рисков причинения вреда (ущерба) охраняемым законом ценностям путем активизации профилактической деятельности;</w:t>
      </w:r>
    </w:p>
    <w:p w:rsidR="00870295" w:rsidRPr="00BC4465" w:rsidRDefault="00870295" w:rsidP="008702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4465">
        <w:rPr>
          <w:rFonts w:ascii="Times New Roman" w:hAnsi="Times New Roman" w:cs="Times New Roman"/>
          <w:sz w:val="24"/>
          <w:szCs w:val="24"/>
        </w:rPr>
        <w:t>- выявление причин, факторов и условий, способствующих нарушениям обязательных требований;</w:t>
      </w:r>
    </w:p>
    <w:p w:rsidR="00870295" w:rsidRPr="00BC4465" w:rsidRDefault="00870295" w:rsidP="008702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4465">
        <w:rPr>
          <w:rFonts w:ascii="Times New Roman" w:hAnsi="Times New Roman" w:cs="Times New Roman"/>
          <w:sz w:val="24"/>
          <w:szCs w:val="24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870295" w:rsidRPr="00BC4465" w:rsidRDefault="00870295" w:rsidP="00870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465">
        <w:rPr>
          <w:rFonts w:ascii="Times New Roman" w:hAnsi="Times New Roman" w:cs="Times New Roman"/>
          <w:sz w:val="24"/>
          <w:szCs w:val="24"/>
        </w:rPr>
        <w:t>формирование единого понимания обязательных требований законодательства у всех участников контрольной деятельности;</w:t>
      </w:r>
    </w:p>
    <w:p w:rsidR="00870295" w:rsidRPr="00BC4465" w:rsidRDefault="00870295" w:rsidP="00870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65">
        <w:rPr>
          <w:rFonts w:ascii="Times New Roman" w:hAnsi="Times New Roman" w:cs="Times New Roman"/>
          <w:sz w:val="24"/>
          <w:szCs w:val="24"/>
        </w:rPr>
        <w:t>- повышение прозрачности осуществляемой отделом деятельности;</w:t>
      </w:r>
    </w:p>
    <w:p w:rsidR="00870295" w:rsidRPr="00BC4465" w:rsidRDefault="00870295" w:rsidP="00870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465">
        <w:rPr>
          <w:rFonts w:ascii="Times New Roman" w:hAnsi="Times New Roman" w:cs="Times New Roman"/>
          <w:sz w:val="24"/>
          <w:szCs w:val="24"/>
        </w:rPr>
        <w:t>повышение уровня правовой грамотности подконтрольных субъектов, в том числе путем обеспечения доступности информации обязательных требованиях законодательства и необходимых мерах по их исполнению;</w:t>
      </w:r>
    </w:p>
    <w:p w:rsidR="00870295" w:rsidRPr="00BC4465" w:rsidRDefault="00870295" w:rsidP="008702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4465">
        <w:rPr>
          <w:rFonts w:ascii="Times New Roman" w:hAnsi="Times New Roman" w:cs="Times New Roman"/>
          <w:sz w:val="24"/>
          <w:szCs w:val="24"/>
        </w:rPr>
        <w:t>-повышение правосознания и правовой культуры подконтрольных субъектов при соблюдении обязательных требований.</w:t>
      </w:r>
    </w:p>
    <w:p w:rsidR="000F10CC" w:rsidRPr="00BC4465" w:rsidRDefault="000F10CC" w:rsidP="000F10CC">
      <w:pPr>
        <w:autoSpaceDE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10CC" w:rsidRPr="00BC4465" w:rsidRDefault="000F10CC" w:rsidP="000F10CC">
      <w:pPr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65">
        <w:rPr>
          <w:rFonts w:ascii="Times New Roman" w:hAnsi="Times New Roman" w:cs="Times New Roman"/>
          <w:b/>
          <w:bCs/>
          <w:sz w:val="24"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:rsidR="000F10CC" w:rsidRPr="00BC4465" w:rsidRDefault="000F10CC" w:rsidP="000F10CC">
      <w:pPr>
        <w:pStyle w:val="ac"/>
        <w:numPr>
          <w:ilvl w:val="0"/>
          <w:numId w:val="2"/>
        </w:numPr>
        <w:autoSpaceDE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65">
        <w:rPr>
          <w:rFonts w:ascii="Times New Roman" w:hAnsi="Times New Roman" w:cs="Times New Roman"/>
          <w:sz w:val="24"/>
          <w:szCs w:val="24"/>
        </w:rPr>
        <w:t xml:space="preserve">Укрепление </w:t>
      </w:r>
      <w:proofErr w:type="gramStart"/>
      <w:r w:rsidRPr="00BC4465">
        <w:rPr>
          <w:rFonts w:ascii="Times New Roman" w:hAnsi="Times New Roman" w:cs="Times New Roman"/>
          <w:sz w:val="24"/>
          <w:szCs w:val="24"/>
        </w:rPr>
        <w:t>системы профилактики нарушений рисков причинения</w:t>
      </w:r>
      <w:proofErr w:type="gramEnd"/>
      <w:r w:rsidRPr="00BC4465">
        <w:rPr>
          <w:rFonts w:ascii="Times New Roman" w:hAnsi="Times New Roman" w:cs="Times New Roman"/>
          <w:sz w:val="24"/>
          <w:szCs w:val="24"/>
        </w:rPr>
        <w:t xml:space="preserve"> вреда (ущерба) охраняемым законом ценностям;</w:t>
      </w:r>
    </w:p>
    <w:p w:rsidR="000F10CC" w:rsidRPr="00BC4465" w:rsidRDefault="000F10CC" w:rsidP="000F10CC">
      <w:pPr>
        <w:pStyle w:val="ac"/>
        <w:numPr>
          <w:ilvl w:val="0"/>
          <w:numId w:val="2"/>
        </w:numPr>
        <w:autoSpaceDE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65">
        <w:rPr>
          <w:rFonts w:ascii="Times New Roman" w:hAnsi="Times New Roman" w:cs="Times New Roman"/>
          <w:iCs/>
          <w:sz w:val="24"/>
          <w:szCs w:val="24"/>
        </w:rPr>
        <w:t>Повышение правосознания и правовой культуры юридических лиц, индивидуальных предпринимателей и граждан;</w:t>
      </w:r>
    </w:p>
    <w:p w:rsidR="000F10CC" w:rsidRPr="00BC4465" w:rsidRDefault="000F10CC" w:rsidP="000F10CC">
      <w:pPr>
        <w:pStyle w:val="ac"/>
        <w:numPr>
          <w:ilvl w:val="0"/>
          <w:numId w:val="2"/>
        </w:numPr>
        <w:autoSpaceDE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65">
        <w:rPr>
          <w:rFonts w:ascii="Times New Roman" w:hAnsi="Times New Roman" w:cs="Times New Roman"/>
          <w:sz w:val="24"/>
          <w:szCs w:val="24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0F10CC" w:rsidRPr="00BC4465" w:rsidRDefault="000F10CC" w:rsidP="000F10CC">
      <w:pPr>
        <w:pStyle w:val="ac"/>
        <w:numPr>
          <w:ilvl w:val="0"/>
          <w:numId w:val="2"/>
        </w:numPr>
        <w:autoSpaceDE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65">
        <w:rPr>
          <w:rFonts w:ascii="Times New Roman" w:hAnsi="Times New Roman" w:cs="Times New Roman"/>
          <w:sz w:val="24"/>
          <w:szCs w:val="24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0F10CC" w:rsidRPr="00BC4465" w:rsidRDefault="000F10CC" w:rsidP="000F10CC">
      <w:pPr>
        <w:pStyle w:val="ac"/>
        <w:numPr>
          <w:ilvl w:val="0"/>
          <w:numId w:val="2"/>
        </w:numPr>
        <w:autoSpaceDE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465">
        <w:rPr>
          <w:rFonts w:ascii="Times New Roman" w:hAnsi="Times New Roman" w:cs="Times New Roman"/>
          <w:sz w:val="24"/>
          <w:szCs w:val="24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0F10CC" w:rsidRPr="00BC4465" w:rsidRDefault="000F10CC" w:rsidP="000F10CC">
      <w:pPr>
        <w:pStyle w:val="ac"/>
        <w:autoSpaceDE w:val="0"/>
        <w:spacing w:before="220" w:after="0" w:line="240" w:lineRule="auto"/>
        <w:ind w:left="1779"/>
        <w:jc w:val="both"/>
        <w:rPr>
          <w:rFonts w:ascii="Times New Roman" w:hAnsi="Times New Roman" w:cs="Times New Roman"/>
          <w:sz w:val="24"/>
          <w:szCs w:val="24"/>
        </w:rPr>
      </w:pPr>
    </w:p>
    <w:p w:rsidR="000F10CC" w:rsidRPr="00BC4465" w:rsidRDefault="000F10CC" w:rsidP="000F10CC">
      <w:pPr>
        <w:pStyle w:val="ac"/>
        <w:autoSpaceDE w:val="0"/>
        <w:spacing w:before="22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F10CC" w:rsidRPr="00BC4465" w:rsidRDefault="000F10CC" w:rsidP="000F10CC">
      <w:pPr>
        <w:autoSpaceDE w:val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C4465">
        <w:rPr>
          <w:rFonts w:ascii="Times New Roman" w:hAnsi="Times New Roman" w:cs="Times New Roman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tbl>
      <w:tblPr>
        <w:tblW w:w="97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828"/>
        <w:gridCol w:w="1984"/>
        <w:gridCol w:w="3261"/>
      </w:tblGrid>
      <w:tr w:rsidR="000F10CC" w:rsidRPr="00BC4465" w:rsidTr="00BC446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C" w:rsidRPr="00BC4465" w:rsidRDefault="000F10CC" w:rsidP="00913DEA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4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C4465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BC4465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proofErr w:type="spellStart"/>
            <w:r w:rsidRPr="00BC4465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spellEnd"/>
            <w:r w:rsidRPr="00BC44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C" w:rsidRPr="00BC4465" w:rsidRDefault="000F10CC" w:rsidP="00913DEA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4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C" w:rsidRPr="00BC4465" w:rsidRDefault="000F10CC" w:rsidP="00913DEA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4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C" w:rsidRPr="00BC4465" w:rsidRDefault="000F10CC" w:rsidP="00913DEA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465">
              <w:rPr>
                <w:rFonts w:ascii="Times New Roman" w:hAnsi="Times New Roman" w:cs="Times New Roman"/>
                <w:sz w:val="24"/>
                <w:szCs w:val="24"/>
              </w:rPr>
              <w:t>Ответственные за реализацию Программы</w:t>
            </w:r>
            <w:r w:rsidRPr="00BC44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0F10CC" w:rsidRPr="00BC4465" w:rsidTr="00BC446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C" w:rsidRPr="00BC4465" w:rsidRDefault="000F10CC" w:rsidP="00BC4465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4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C" w:rsidRPr="00BC4465" w:rsidRDefault="000F10CC" w:rsidP="00BC4465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465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C" w:rsidRPr="00BC4465" w:rsidRDefault="000F10CC" w:rsidP="00BC4465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465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0CC" w:rsidRPr="00BC4465" w:rsidRDefault="00543BDD" w:rsidP="00BC4465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465">
              <w:rPr>
                <w:rStyle w:val="285pt"/>
                <w:rFonts w:eastAsia="Calibri"/>
                <w:sz w:val="24"/>
                <w:szCs w:val="24"/>
              </w:rPr>
              <w:t>Должностные лица, уполномоченные на осуществление муниципального земельного контроля</w:t>
            </w:r>
          </w:p>
        </w:tc>
      </w:tr>
      <w:tr w:rsidR="000F10CC" w:rsidRPr="00BC4465" w:rsidTr="00BC446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C" w:rsidRPr="00BC4465" w:rsidRDefault="000F10CC" w:rsidP="00BC4465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465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C" w:rsidRPr="00BC4465" w:rsidRDefault="000F10CC" w:rsidP="00BC4465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4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Обобщение правоприменительной практики </w:t>
            </w:r>
            <w:r w:rsidRPr="00BC4465">
              <w:rPr>
                <w:rFonts w:ascii="Times New Roman" w:hAnsi="Times New Roman" w:cs="Times New Roman"/>
                <w:sz w:val="24"/>
                <w:szCs w:val="24"/>
              </w:rPr>
              <w:t>посредством сбора и анализа данных о проведенных контрольных мероприятиях и их результатах.</w:t>
            </w:r>
          </w:p>
          <w:p w:rsidR="000F10CC" w:rsidRPr="00BC4465" w:rsidRDefault="000F10CC" w:rsidP="00BC4465">
            <w:pPr>
              <w:pStyle w:val="ConsPlusNormal"/>
              <w:ind w:firstLine="0"/>
              <w:rPr>
                <w:szCs w:val="24"/>
              </w:rPr>
            </w:pPr>
            <w:r w:rsidRPr="00BC4465">
              <w:rPr>
                <w:szCs w:val="24"/>
              </w:rPr>
              <w:lastRenderedPageBreak/>
              <w:t>По итогам обобщения правоприменительной практики уполномоченным органом ежегодно готовится доклад, содержащий результаты обобщения правоприменительной практики по осуществлению муниципального земельного контроля, который проходит публичное обсуждение.</w:t>
            </w:r>
          </w:p>
          <w:p w:rsidR="000F10CC" w:rsidRPr="00BC4465" w:rsidRDefault="000F10CC" w:rsidP="00460A79">
            <w:pPr>
              <w:pStyle w:val="ConsPlusNormal"/>
              <w:ind w:firstLine="0"/>
              <w:rPr>
                <w:szCs w:val="24"/>
              </w:rPr>
            </w:pPr>
            <w:r w:rsidRPr="00BC4465">
              <w:rPr>
                <w:szCs w:val="24"/>
              </w:rPr>
              <w:t>Участники публичного обсуждения проекта доклада о правоприменительной практике направляют в адрес уполномоченного органа предложения и замечания в письменной форме или в форме электронного документа.</w:t>
            </w:r>
          </w:p>
          <w:p w:rsidR="000F10CC" w:rsidRPr="00BC4465" w:rsidRDefault="000F10CC" w:rsidP="00460A79">
            <w:pPr>
              <w:pStyle w:val="ConsPlusNormal"/>
              <w:ind w:firstLine="0"/>
              <w:rPr>
                <w:szCs w:val="24"/>
              </w:rPr>
            </w:pPr>
            <w:r w:rsidRPr="00BC4465">
              <w:rPr>
                <w:szCs w:val="24"/>
              </w:rPr>
              <w:t>По результатам рассмотрения поступивших замечаний и предложений уполномоченный орган при необходимости дорабатывает проект доклада о правоприменительной практике. Результаты обобщения правоприменительной практики включаются в ежегодный доклад уполномоченного органа о муниципальном земельном контроле.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C" w:rsidRPr="00BC4465" w:rsidRDefault="000F10CC" w:rsidP="00BC4465">
            <w:pPr>
              <w:pStyle w:val="ConsPlusNormal"/>
              <w:ind w:firstLine="0"/>
              <w:rPr>
                <w:szCs w:val="24"/>
              </w:rPr>
            </w:pPr>
            <w:r w:rsidRPr="00BC4465">
              <w:rPr>
                <w:iCs/>
                <w:szCs w:val="24"/>
              </w:rPr>
              <w:lastRenderedPageBreak/>
              <w:t>Проект докл</w:t>
            </w:r>
            <w:r w:rsidR="00755DC1" w:rsidRPr="00BC4465">
              <w:rPr>
                <w:iCs/>
                <w:szCs w:val="24"/>
              </w:rPr>
              <w:t>ада размещается до 1 марта 2026</w:t>
            </w:r>
            <w:r w:rsidRPr="00BC4465">
              <w:rPr>
                <w:iCs/>
                <w:szCs w:val="24"/>
              </w:rPr>
              <w:t xml:space="preserve"> года для проведения публичного обсуждения. </w:t>
            </w:r>
            <w:r w:rsidRPr="00BC4465">
              <w:rPr>
                <w:szCs w:val="24"/>
              </w:rPr>
              <w:lastRenderedPageBreak/>
              <w:t xml:space="preserve">Срок проведения публичных обсуждений составляет 20 дней. Доклад о правоприменительной практике утверждается главой Озинского муниципального района и размещается в срок до 1 апреля  </w:t>
            </w:r>
            <w:r w:rsidR="00282E09" w:rsidRPr="00BC4465">
              <w:rPr>
                <w:szCs w:val="24"/>
              </w:rPr>
              <w:t>2026</w:t>
            </w:r>
            <w:r w:rsidRPr="00BC4465">
              <w:rPr>
                <w:szCs w:val="24"/>
              </w:rPr>
              <w:t xml:space="preserve"> года на официальном сайте администрации Озинского муниципального района Саратовской области в сети «Интернет».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C" w:rsidRPr="00BC4465" w:rsidRDefault="00543BDD" w:rsidP="00BC4465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465">
              <w:rPr>
                <w:rStyle w:val="285pt"/>
                <w:rFonts w:eastAsia="Calibri"/>
                <w:sz w:val="24"/>
                <w:szCs w:val="24"/>
              </w:rPr>
              <w:lastRenderedPageBreak/>
              <w:t>Должностные лица, уполномоченные на осуществление муниципального земельного контроля</w:t>
            </w:r>
            <w:r w:rsidR="000F10CC" w:rsidRPr="00BC4465">
              <w:rPr>
                <w:rStyle w:val="285pt"/>
                <w:rFonts w:eastAsia="Calibri"/>
                <w:sz w:val="24"/>
                <w:szCs w:val="24"/>
                <w:shd w:val="clear" w:color="auto" w:fill="FFFF00"/>
              </w:rPr>
              <w:t xml:space="preserve"> </w:t>
            </w:r>
          </w:p>
        </w:tc>
      </w:tr>
      <w:tr w:rsidR="000F10CC" w:rsidRPr="00BC4465" w:rsidTr="00BC446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C" w:rsidRPr="00BC4465" w:rsidRDefault="000F10CC" w:rsidP="00BC4465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46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C" w:rsidRPr="00BC4465" w:rsidRDefault="000F10CC" w:rsidP="00BC4465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465">
              <w:rPr>
                <w:rFonts w:ascii="Times New Roman" w:hAnsi="Times New Roman" w:cs="Times New Roman"/>
                <w:iCs/>
                <w:sz w:val="24"/>
                <w:szCs w:val="24"/>
              </w:rPr>
              <w:t>Предостережение о недопустимости нарушения обязательных требований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C" w:rsidRPr="00BC4465" w:rsidRDefault="000F10CC" w:rsidP="00BC4465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465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0CC" w:rsidRPr="00BC4465" w:rsidRDefault="00543BDD" w:rsidP="00460A79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465">
              <w:rPr>
                <w:rStyle w:val="285pt"/>
                <w:rFonts w:eastAsia="Calibri"/>
                <w:sz w:val="24"/>
                <w:szCs w:val="24"/>
              </w:rPr>
              <w:t>Должностные лица, уполномоченные на осуществление муниципального земельного контроля</w:t>
            </w:r>
            <w:r w:rsidR="000F10CC" w:rsidRPr="00BC4465">
              <w:rPr>
                <w:rStyle w:val="285pt"/>
                <w:rFonts w:eastAsia="Calibri"/>
                <w:sz w:val="24"/>
                <w:szCs w:val="24"/>
                <w:shd w:val="clear" w:color="auto" w:fill="FFFF00"/>
              </w:rPr>
              <w:t xml:space="preserve"> </w:t>
            </w:r>
          </w:p>
        </w:tc>
      </w:tr>
      <w:tr w:rsidR="000F10CC" w:rsidRPr="00BC4465" w:rsidTr="00BC446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C" w:rsidRPr="00BC4465" w:rsidRDefault="000F10CC" w:rsidP="00BC4465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4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4.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C" w:rsidRPr="00BC4465" w:rsidRDefault="000F10CC" w:rsidP="00BC4465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465">
              <w:rPr>
                <w:rFonts w:ascii="Times New Roman" w:hAnsi="Times New Roman" w:cs="Times New Roman"/>
                <w:iCs/>
                <w:sz w:val="24"/>
                <w:szCs w:val="24"/>
              </w:rPr>
              <w:t>Консультирование:</w:t>
            </w:r>
          </w:p>
          <w:p w:rsidR="000F10CC" w:rsidRPr="00BC4465" w:rsidRDefault="000F10CC" w:rsidP="00BC4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465">
              <w:rPr>
                <w:rFonts w:ascii="Times New Roman" w:hAnsi="Times New Roman" w:cs="Times New Roman"/>
                <w:sz w:val="24"/>
                <w:szCs w:val="24"/>
              </w:rPr>
              <w:t>1.Должностные лица осуществляют консультирование контролируемых лиц и их представителей:</w:t>
            </w:r>
          </w:p>
          <w:p w:rsidR="000F10CC" w:rsidRPr="00BC4465" w:rsidRDefault="000F10CC" w:rsidP="00BC4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465">
              <w:rPr>
                <w:rFonts w:ascii="Times New Roman" w:hAnsi="Times New Roman" w:cs="Times New Roman"/>
                <w:sz w:val="24"/>
                <w:szCs w:val="24"/>
              </w:rPr>
              <w:t>1) в виде устных разъяснений по телефону, на личном</w:t>
            </w:r>
            <w:r w:rsidR="00CF07DC" w:rsidRPr="00BC4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4465">
              <w:rPr>
                <w:rFonts w:ascii="Times New Roman" w:hAnsi="Times New Roman" w:cs="Times New Roman"/>
                <w:sz w:val="24"/>
                <w:szCs w:val="24"/>
              </w:rPr>
              <w:t>приеме либо в ходе проведения профилактического мероприятия, контрольного мероприятия;</w:t>
            </w:r>
          </w:p>
          <w:p w:rsidR="000F10CC" w:rsidRPr="00BC4465" w:rsidRDefault="000F10CC" w:rsidP="00BC4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465">
              <w:rPr>
                <w:rFonts w:ascii="Times New Roman" w:hAnsi="Times New Roman" w:cs="Times New Roman"/>
                <w:sz w:val="24"/>
                <w:szCs w:val="24"/>
              </w:rPr>
              <w:t xml:space="preserve">2) посредством размещения в информационно-телекоммуникационной сети «Интернет» по адресу: </w:t>
            </w:r>
            <w:r w:rsidR="00880947" w:rsidRPr="00880947">
              <w:rPr>
                <w:rFonts w:ascii="Times New Roman" w:hAnsi="Times New Roman" w:cs="Times New Roman"/>
                <w:b/>
                <w:sz w:val="24"/>
                <w:szCs w:val="24"/>
              </w:rPr>
              <w:t>https://ozinki.gosuslugi.ru/</w:t>
            </w:r>
            <w:r w:rsidR="00880947" w:rsidRPr="00880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4465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письменного разъяснения по </w:t>
            </w:r>
            <w:r w:rsidRPr="00BC44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:rsidR="000F10CC" w:rsidRPr="00BC4465" w:rsidRDefault="000F10CC" w:rsidP="00BC4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465">
              <w:rPr>
                <w:rFonts w:ascii="Times New Roman" w:hAnsi="Times New Roman" w:cs="Times New Roman"/>
                <w:sz w:val="24"/>
                <w:szCs w:val="24"/>
              </w:rPr>
              <w:t>2.Индивидуальное консультирование на личном приеме каждого заявителя должностными лицами не может превышат</w:t>
            </w:r>
            <w:r w:rsidRPr="00BC44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 10 минут.</w:t>
            </w:r>
          </w:p>
          <w:p w:rsidR="000F10CC" w:rsidRPr="00BC4465" w:rsidRDefault="000F10CC" w:rsidP="00BC4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465">
              <w:rPr>
                <w:rFonts w:ascii="Times New Roman" w:hAnsi="Times New Roman" w:cs="Times New Roman"/>
                <w:sz w:val="24"/>
                <w:szCs w:val="24"/>
              </w:rPr>
              <w:t>Время разговора по телефону не должно превышать 10 минут.</w:t>
            </w:r>
          </w:p>
          <w:p w:rsidR="000F10CC" w:rsidRPr="00BC4465" w:rsidRDefault="000F10CC" w:rsidP="00BC4465">
            <w:pPr>
              <w:pStyle w:val="ConsPlusNormal"/>
              <w:ind w:firstLine="0"/>
              <w:rPr>
                <w:szCs w:val="24"/>
              </w:rPr>
            </w:pPr>
            <w:r w:rsidRPr="00BC4465">
              <w:rPr>
                <w:szCs w:val="24"/>
              </w:rPr>
              <w:t>3.Письменное консультирование контролируемых лиц и их представителей осуществляется по вопросам, указанным в п. 3 в порядке и сроки, установленные Федеральным законом от 02.05.2006 № 59-ФЗ «О порядке рассмотрения обращений граждан Российской Федерации».</w:t>
            </w:r>
          </w:p>
          <w:p w:rsidR="000F10CC" w:rsidRPr="00BC4465" w:rsidRDefault="000F10CC" w:rsidP="00BC4465">
            <w:pPr>
              <w:pStyle w:val="ConsPlusNormal"/>
              <w:ind w:firstLine="0"/>
              <w:rPr>
                <w:szCs w:val="24"/>
              </w:rPr>
            </w:pPr>
            <w:r w:rsidRPr="00BC4465">
              <w:rPr>
                <w:szCs w:val="24"/>
              </w:rPr>
              <w:t xml:space="preserve">4.Контролируемое лицо вправе направить запрос о предоставлении письменного ответа в сроки, установленные Федеральным </w:t>
            </w:r>
            <w:hyperlink r:id="rId7" w:history="1">
              <w:r w:rsidRPr="00BC4465">
                <w:rPr>
                  <w:rStyle w:val="ad"/>
                  <w:color w:val="000000"/>
                  <w:szCs w:val="24"/>
                </w:rPr>
                <w:t>законом</w:t>
              </w:r>
            </w:hyperlink>
            <w:r w:rsidRPr="00BC4465">
              <w:rPr>
                <w:szCs w:val="24"/>
              </w:rPr>
              <w:t xml:space="preserve"> от 02.05.2006 № 59-ФЗ «О порядке рассмотрения обращений граждан Российской Федерации».</w:t>
            </w:r>
          </w:p>
          <w:p w:rsidR="000F10CC" w:rsidRPr="00BC4465" w:rsidRDefault="000F10CC" w:rsidP="00BC4465">
            <w:pPr>
              <w:pStyle w:val="ConsPlusNormal"/>
              <w:ind w:firstLine="709"/>
              <w:rPr>
                <w:i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C" w:rsidRPr="00BC4465" w:rsidRDefault="000F10CC" w:rsidP="00BC4465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46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C" w:rsidRPr="00BC4465" w:rsidRDefault="00543BDD" w:rsidP="00460A79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465">
              <w:rPr>
                <w:rStyle w:val="285pt"/>
                <w:rFonts w:eastAsia="Calibri"/>
                <w:sz w:val="24"/>
                <w:szCs w:val="24"/>
              </w:rPr>
              <w:t>Должностные лица, уполномоченные на осуществление муниципального земельного контроля</w:t>
            </w:r>
            <w:r w:rsidR="000F10CC" w:rsidRPr="00BC4465">
              <w:rPr>
                <w:rStyle w:val="285pt"/>
                <w:rFonts w:eastAsia="Calibri"/>
                <w:sz w:val="24"/>
                <w:szCs w:val="24"/>
                <w:shd w:val="clear" w:color="auto" w:fill="FFFF00"/>
              </w:rPr>
              <w:t xml:space="preserve"> </w:t>
            </w:r>
          </w:p>
        </w:tc>
      </w:tr>
    </w:tbl>
    <w:p w:rsidR="000F10CC" w:rsidRPr="00BC4465" w:rsidRDefault="000F10CC" w:rsidP="000F10CC">
      <w:pPr>
        <w:autoSpaceDE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F10CC" w:rsidRPr="00BC4465" w:rsidRDefault="000F10CC" w:rsidP="000F10CC">
      <w:pPr>
        <w:autoSpaceDE w:val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C44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Раздел 4. Показатели результативности и эффективности </w:t>
      </w:r>
      <w:proofErr w:type="gramStart"/>
      <w:r w:rsidRPr="00BC44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программы профилактики рисков причинения вреда</w:t>
      </w:r>
      <w:proofErr w:type="gramEnd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0F10CC" w:rsidRPr="00BC4465" w:rsidTr="00913DE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C" w:rsidRPr="00BC4465" w:rsidRDefault="000F10CC" w:rsidP="00913DEA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4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№ </w:t>
            </w:r>
            <w:proofErr w:type="spellStart"/>
            <w:proofErr w:type="gramStart"/>
            <w:r w:rsidRPr="00BC44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spellEnd"/>
            <w:proofErr w:type="gramEnd"/>
            <w:r w:rsidRPr="00BC44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BC44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C" w:rsidRPr="00BC4465" w:rsidRDefault="000F10CC" w:rsidP="00913DEA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4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C" w:rsidRPr="00BC4465" w:rsidRDefault="000F10CC" w:rsidP="00913DEA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4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Величина</w:t>
            </w:r>
          </w:p>
        </w:tc>
      </w:tr>
      <w:tr w:rsidR="000F10CC" w:rsidRPr="00BC4465" w:rsidTr="00913DE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C" w:rsidRPr="00BC4465" w:rsidRDefault="000F10CC" w:rsidP="00913DEA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4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C" w:rsidRPr="00BC4465" w:rsidRDefault="000F10CC" w:rsidP="00913DEA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4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C" w:rsidRPr="00BC4465" w:rsidRDefault="000F10CC" w:rsidP="00460A79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4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100 %</w:t>
            </w:r>
          </w:p>
        </w:tc>
      </w:tr>
      <w:tr w:rsidR="000F10CC" w:rsidRPr="00BC4465" w:rsidTr="00913DE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C" w:rsidRPr="00BC4465" w:rsidRDefault="000F10CC" w:rsidP="00913DEA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4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C" w:rsidRPr="00BC4465" w:rsidRDefault="000F10CC" w:rsidP="00913DEA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4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Удовлетворенность контролируемых лиц и их представителями консультированием контрольного  органа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C" w:rsidRPr="00BC4465" w:rsidRDefault="000F10CC" w:rsidP="00460A79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4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100 % от числа </w:t>
            </w:r>
            <w:proofErr w:type="gramStart"/>
            <w:r w:rsidRPr="00BC44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обратившихся</w:t>
            </w:r>
            <w:proofErr w:type="gramEnd"/>
          </w:p>
        </w:tc>
      </w:tr>
    </w:tbl>
    <w:p w:rsidR="000F10CC" w:rsidRPr="00BC4465" w:rsidRDefault="000F10CC" w:rsidP="000F10CC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F10CC" w:rsidRPr="00BC4465" w:rsidRDefault="000F10CC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sectPr w:rsidR="000F10CC" w:rsidRPr="00BC4465" w:rsidSect="00F81C3A">
      <w:pgSz w:w="11906" w:h="16838"/>
      <w:pgMar w:top="426" w:right="850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1211" w:hanging="360"/>
      </w:pPr>
      <w:rPr>
        <w:rFonts w:hint="default"/>
        <w:color w:val="000000"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779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3">
    <w:nsid w:val="18FD59F7"/>
    <w:multiLevelType w:val="multilevel"/>
    <w:tmpl w:val="595441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useFELayout/>
  </w:compat>
  <w:rsids>
    <w:rsidRoot w:val="00F81C3A"/>
    <w:rsid w:val="00024521"/>
    <w:rsid w:val="000454F7"/>
    <w:rsid w:val="000764C3"/>
    <w:rsid w:val="000F10CC"/>
    <w:rsid w:val="00147D7F"/>
    <w:rsid w:val="00147E7C"/>
    <w:rsid w:val="001A6391"/>
    <w:rsid w:val="001E7BC1"/>
    <w:rsid w:val="001F00C2"/>
    <w:rsid w:val="001F4F15"/>
    <w:rsid w:val="00266453"/>
    <w:rsid w:val="00282E09"/>
    <w:rsid w:val="002F42F0"/>
    <w:rsid w:val="003B5CEC"/>
    <w:rsid w:val="003D0EC8"/>
    <w:rsid w:val="003F51D9"/>
    <w:rsid w:val="0041090F"/>
    <w:rsid w:val="00460A79"/>
    <w:rsid w:val="00470A1C"/>
    <w:rsid w:val="00525F20"/>
    <w:rsid w:val="005360B4"/>
    <w:rsid w:val="00543BDD"/>
    <w:rsid w:val="00555D4F"/>
    <w:rsid w:val="00572EC0"/>
    <w:rsid w:val="00660489"/>
    <w:rsid w:val="006B2B64"/>
    <w:rsid w:val="006C2DE6"/>
    <w:rsid w:val="00755DC1"/>
    <w:rsid w:val="00772D2E"/>
    <w:rsid w:val="007858BA"/>
    <w:rsid w:val="007D63A6"/>
    <w:rsid w:val="00846F1D"/>
    <w:rsid w:val="00870295"/>
    <w:rsid w:val="00880947"/>
    <w:rsid w:val="0088106D"/>
    <w:rsid w:val="008D514E"/>
    <w:rsid w:val="00913FEE"/>
    <w:rsid w:val="009945B8"/>
    <w:rsid w:val="009D557C"/>
    <w:rsid w:val="009E6B3A"/>
    <w:rsid w:val="00A471FD"/>
    <w:rsid w:val="00AB795E"/>
    <w:rsid w:val="00AD46E9"/>
    <w:rsid w:val="00B327B2"/>
    <w:rsid w:val="00B60B1B"/>
    <w:rsid w:val="00BA1AD9"/>
    <w:rsid w:val="00BC4465"/>
    <w:rsid w:val="00BD1D47"/>
    <w:rsid w:val="00C37B03"/>
    <w:rsid w:val="00C84C1B"/>
    <w:rsid w:val="00CC533E"/>
    <w:rsid w:val="00CE7803"/>
    <w:rsid w:val="00CF07DC"/>
    <w:rsid w:val="00E61E28"/>
    <w:rsid w:val="00E900DD"/>
    <w:rsid w:val="00EB7282"/>
    <w:rsid w:val="00F81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D90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0F10CC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455AB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Текст выноски Знак"/>
    <w:basedOn w:val="a0"/>
    <w:uiPriority w:val="99"/>
    <w:semiHidden/>
    <w:qFormat/>
    <w:rsid w:val="00531F4A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rsid w:val="00F81C3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F81C3A"/>
    <w:pPr>
      <w:spacing w:after="140"/>
    </w:pPr>
  </w:style>
  <w:style w:type="paragraph" w:styleId="a7">
    <w:name w:val="List"/>
    <w:basedOn w:val="a6"/>
    <w:rsid w:val="00F81C3A"/>
    <w:rPr>
      <w:rFonts w:cs="Arial"/>
    </w:rPr>
  </w:style>
  <w:style w:type="paragraph" w:customStyle="1" w:styleId="Caption">
    <w:name w:val="Caption"/>
    <w:basedOn w:val="a"/>
    <w:qFormat/>
    <w:rsid w:val="00F81C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F81C3A"/>
    <w:pPr>
      <w:suppressLineNumbers/>
    </w:pPr>
    <w:rPr>
      <w:rFonts w:cs="Arial"/>
    </w:rPr>
  </w:style>
  <w:style w:type="paragraph" w:customStyle="1" w:styleId="a9">
    <w:name w:val="Верхний и нижний колонтитулы"/>
    <w:basedOn w:val="a"/>
    <w:qFormat/>
    <w:rsid w:val="00F81C3A"/>
  </w:style>
  <w:style w:type="paragraph" w:customStyle="1" w:styleId="Header">
    <w:name w:val="Header"/>
    <w:basedOn w:val="a"/>
    <w:uiPriority w:val="99"/>
    <w:unhideWhenUsed/>
    <w:rsid w:val="003455AB"/>
    <w:pPr>
      <w:widowControl w:val="0"/>
      <w:tabs>
        <w:tab w:val="center" w:pos="4153"/>
        <w:tab w:val="right" w:pos="8306"/>
      </w:tabs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Balloon Text"/>
    <w:basedOn w:val="a"/>
    <w:uiPriority w:val="99"/>
    <w:semiHidden/>
    <w:unhideWhenUsed/>
    <w:qFormat/>
    <w:rsid w:val="00531F4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 Spacing"/>
    <w:qFormat/>
    <w:rsid w:val="00F81C3A"/>
    <w:rPr>
      <w:rFonts w:eastAsia="Calibri" w:cs="Calibri"/>
      <w:lang w:eastAsia="zh-CN"/>
    </w:rPr>
  </w:style>
  <w:style w:type="paragraph" w:styleId="ac">
    <w:name w:val="List Paragraph"/>
    <w:basedOn w:val="a"/>
    <w:qFormat/>
    <w:rsid w:val="009613E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F10CC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ad">
    <w:name w:val="Hyperlink"/>
    <w:rsid w:val="000F10CC"/>
    <w:rPr>
      <w:color w:val="0000FF"/>
      <w:u w:val="single"/>
    </w:rPr>
  </w:style>
  <w:style w:type="character" w:customStyle="1" w:styleId="285pt">
    <w:name w:val="Основной текст (2) + 8;5 pt"/>
    <w:rsid w:val="000F10C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vertAlign w:val="baseline"/>
      <w:lang w:val="ru-RU" w:bidi="ru-RU"/>
    </w:rPr>
  </w:style>
  <w:style w:type="paragraph" w:customStyle="1" w:styleId="ConsPlusNormal">
    <w:name w:val="ConsPlusNormal"/>
    <w:rsid w:val="000F10CC"/>
    <w:pPr>
      <w:widowControl w:val="0"/>
      <w:ind w:firstLine="720"/>
    </w:pPr>
    <w:rPr>
      <w:rFonts w:ascii="Times New Roman" w:eastAsia="Times New Roman" w:hAnsi="Times New Roman" w:cs="Times New Roman"/>
      <w:sz w:val="24"/>
      <w:lang w:eastAsia="zh-CN"/>
    </w:rPr>
  </w:style>
  <w:style w:type="paragraph" w:customStyle="1" w:styleId="ae">
    <w:name w:val="Таблицы (моноширинный)"/>
    <w:basedOn w:val="a"/>
    <w:next w:val="a"/>
    <w:rsid w:val="000F10CC"/>
    <w:pPr>
      <w:widowControl w:val="0"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46793-E210-4DB5-9989-84B914E9B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5</Pages>
  <Words>1703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СХ-отдел</cp:lastModifiedBy>
  <cp:revision>72</cp:revision>
  <cp:lastPrinted>2025-12-16T06:30:00Z</cp:lastPrinted>
  <dcterms:created xsi:type="dcterms:W3CDTF">2023-11-19T06:39:00Z</dcterms:created>
  <dcterms:modified xsi:type="dcterms:W3CDTF">2025-12-18T07:18:00Z</dcterms:modified>
  <dc:language>ru-RU</dc:language>
</cp:coreProperties>
</file>